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56" w:rsidRDefault="00D24D56">
      <w:pPr>
        <w:rPr>
          <w:rFonts w:hint="eastAsia"/>
        </w:rPr>
      </w:pPr>
    </w:p>
    <w:p w:rsidR="00D24D56" w:rsidRDefault="00D24D56">
      <w:pPr>
        <w:rPr>
          <w:sz w:val="24"/>
        </w:rPr>
      </w:pPr>
    </w:p>
    <w:p w:rsidR="00D24D56" w:rsidRDefault="004378EC" w:rsidP="0098152F">
      <w:pPr>
        <w:jc w:val="center"/>
      </w:pPr>
      <w:r w:rsidRPr="0098152F">
        <w:rPr>
          <w:spacing w:val="216"/>
          <w:kern w:val="0"/>
          <w:sz w:val="40"/>
          <w:szCs w:val="40"/>
          <w:fitText w:val="3726" w:id="-1847858944"/>
        </w:rPr>
        <w:t>就任承諾</w:t>
      </w:r>
      <w:r w:rsidRPr="0098152F">
        <w:rPr>
          <w:spacing w:val="-1"/>
          <w:kern w:val="0"/>
          <w:sz w:val="40"/>
          <w:szCs w:val="40"/>
          <w:fitText w:val="3726" w:id="-1847858944"/>
        </w:rPr>
        <w:t>書</w:t>
      </w:r>
    </w:p>
    <w:p w:rsidR="00D24D56" w:rsidRDefault="00D24D56">
      <w:pPr>
        <w:rPr>
          <w:sz w:val="24"/>
          <w:szCs w:val="40"/>
        </w:rPr>
      </w:pPr>
    </w:p>
    <w:p w:rsidR="00D24D56" w:rsidRDefault="00D24D56">
      <w:pPr>
        <w:rPr>
          <w:sz w:val="24"/>
        </w:rPr>
      </w:pPr>
      <w:bookmarkStart w:id="0" w:name="_GoBack"/>
      <w:bookmarkEnd w:id="0"/>
    </w:p>
    <w:p w:rsidR="00D24D56" w:rsidRDefault="00D24D56">
      <w:pPr>
        <w:rPr>
          <w:sz w:val="24"/>
        </w:rPr>
      </w:pPr>
    </w:p>
    <w:p w:rsidR="00D24D56" w:rsidRDefault="004378EC">
      <w:r>
        <w:rPr>
          <w:sz w:val="24"/>
        </w:rPr>
        <w:t>私は、　　　　　　　　　　　　　　　　　の代表者になることを承諾いたします。</w:t>
      </w:r>
    </w:p>
    <w:p w:rsidR="00D24D56" w:rsidRDefault="00D24D56">
      <w:pPr>
        <w:rPr>
          <w:sz w:val="24"/>
        </w:rPr>
      </w:pPr>
    </w:p>
    <w:p w:rsidR="00D24D56" w:rsidRDefault="00D24D56">
      <w:pPr>
        <w:rPr>
          <w:sz w:val="24"/>
        </w:rPr>
      </w:pPr>
    </w:p>
    <w:p w:rsidR="00D24D56" w:rsidRDefault="00D24D56">
      <w:pPr>
        <w:rPr>
          <w:sz w:val="24"/>
        </w:rPr>
      </w:pPr>
    </w:p>
    <w:p w:rsidR="00D24D56" w:rsidRDefault="00D24D56">
      <w:pPr>
        <w:rPr>
          <w:sz w:val="24"/>
        </w:rPr>
      </w:pPr>
    </w:p>
    <w:p w:rsidR="00D24D56" w:rsidRDefault="004378EC">
      <w:pPr>
        <w:ind w:firstLine="508"/>
      </w:pPr>
      <w:r>
        <w:rPr>
          <w:sz w:val="24"/>
        </w:rPr>
        <w:t>令和　　年　　月　　日</w:t>
      </w:r>
    </w:p>
    <w:p w:rsidR="00D24D56" w:rsidRDefault="00D24D56">
      <w:pPr>
        <w:ind w:firstLine="508"/>
        <w:rPr>
          <w:sz w:val="24"/>
        </w:rPr>
      </w:pPr>
    </w:p>
    <w:p w:rsidR="00D24D56" w:rsidRDefault="00D24D56">
      <w:pPr>
        <w:ind w:firstLine="508"/>
        <w:rPr>
          <w:sz w:val="24"/>
        </w:rPr>
      </w:pPr>
    </w:p>
    <w:p w:rsidR="00D24D56" w:rsidRDefault="00D24D56">
      <w:pPr>
        <w:ind w:firstLine="508"/>
        <w:rPr>
          <w:sz w:val="24"/>
        </w:rPr>
      </w:pPr>
    </w:p>
    <w:p w:rsidR="00D24D56" w:rsidRDefault="004378EC">
      <w:pPr>
        <w:ind w:firstLine="4065"/>
      </w:pPr>
      <w:r>
        <w:rPr>
          <w:sz w:val="24"/>
        </w:rPr>
        <w:t>住　所　　匝瑳市</w:t>
      </w:r>
    </w:p>
    <w:p w:rsidR="00D24D56" w:rsidRDefault="00D24D56">
      <w:pPr>
        <w:rPr>
          <w:sz w:val="24"/>
        </w:rPr>
      </w:pPr>
    </w:p>
    <w:p w:rsidR="00D24D56" w:rsidRDefault="004378EC" w:rsidP="0098152F">
      <w:pPr>
        <w:ind w:firstLineChars="1600" w:firstLine="4064"/>
      </w:pPr>
      <w:r>
        <w:rPr>
          <w:sz w:val="24"/>
        </w:rPr>
        <w:t xml:space="preserve">氏　名　　</w:t>
      </w:r>
    </w:p>
    <w:sectPr w:rsidR="00D24D56">
      <w:pgSz w:w="11906" w:h="16838"/>
      <w:pgMar w:top="851" w:right="1247" w:bottom="567" w:left="1247" w:header="720" w:footer="720" w:gutter="0"/>
      <w:cols w:space="720"/>
      <w:docGrid w:type="linesAndChars" w:linePitch="290" w:charSpace="2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3"/>
      <w:numFmt w:val="decimalFullWidth"/>
      <w:lvlText w:val="%1．"/>
      <w:lvlJc w:val="left"/>
      <w:pPr>
        <w:tabs>
          <w:tab w:val="num" w:pos="0"/>
        </w:tabs>
        <w:ind w:left="720" w:hanging="7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FullWidth"/>
      <w:lvlText w:val="（%1）"/>
      <w:lvlJc w:val="left"/>
      <w:pPr>
        <w:tabs>
          <w:tab w:val="num" w:pos="0"/>
        </w:tabs>
        <w:ind w:left="975" w:hanging="720"/>
      </w:pPr>
      <w:rPr>
        <w:rFonts w:ascii="Century" w:eastAsia="ＭＳ 明朝" w:hAnsi="Century" w:cs="Times New Roman"/>
        <w:kern w:val="1"/>
        <w:sz w:val="24"/>
        <w:szCs w:val="24"/>
        <w:lang w:val="en-US" w:eastAsia="ja-JP" w:bidi="ar-SA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FullWidth"/>
      <w:lvlText w:val="%1．"/>
      <w:lvlJc w:val="left"/>
      <w:pPr>
        <w:tabs>
          <w:tab w:val="num" w:pos="0"/>
        </w:tabs>
        <w:ind w:left="720" w:hanging="7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67"/>
    <w:rsid w:val="003F738F"/>
    <w:rsid w:val="004378EC"/>
    <w:rsid w:val="00621518"/>
    <w:rsid w:val="007B4667"/>
    <w:rsid w:val="0098152F"/>
    <w:rsid w:val="00D2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49D38D"/>
  <w15:chartTrackingRefBased/>
  <w15:docId w15:val="{F37C7ECB-3698-45B8-8187-F97CB66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495" w:lineRule="exact"/>
      <w:jc w:val="both"/>
    </w:pPr>
    <w:rPr>
      <w:rFonts w:ascii="ＭＳ 明朝" w:eastAsia="ＭＳ 明朝" w:hAnsi="ＭＳ 明朝" w:cs="ＭＳ 明朝"/>
      <w:spacing w:val="-1"/>
      <w:kern w:val="1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
  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認可申請　告示事項、規約変更届出</vt:lpstr>
    </vt:vector>
  </TitlesOfParts>
  <Company>
  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3</cp:revision>
  <cp:lastPrinted>2017-07-05T01:37:00Z</cp:lastPrinted>
  <dcterms:created xsi:type="dcterms:W3CDTF">2021-01-27T06:15:00Z</dcterms:created>
  <dcterms:modified xsi:type="dcterms:W3CDTF">2021-01-27T06:42:00Z</dcterms:modified>
</cp:coreProperties>
</file>