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5"/>
      </w:tblGrid>
      <w:tr w:rsidR="00CD546D">
        <w:trPr>
          <w:trHeight w:val="14790"/>
        </w:trPr>
        <w:tc>
          <w:tcPr>
            <w:tcW w:w="9405" w:type="dxa"/>
            <w:shd w:val="clear" w:color="auto" w:fill="auto"/>
          </w:tcPr>
          <w:p w:rsidR="00CD546D" w:rsidRDefault="00CD546D">
            <w:pPr>
              <w:ind w:firstLine="3367"/>
            </w:pPr>
            <w:bookmarkStart w:id="0" w:name="_GoBack"/>
            <w:r>
              <w:rPr>
                <w:sz w:val="36"/>
                <w:szCs w:val="36"/>
              </w:rPr>
              <w:t>構成員の名簿</w:t>
            </w:r>
            <w:bookmarkEnd w:id="0"/>
          </w:p>
          <w:p w:rsidR="00CD546D" w:rsidRDefault="00CD546D">
            <w:pPr>
              <w:ind w:firstLine="5082"/>
            </w:pPr>
            <w:r>
              <w:rPr>
                <w:sz w:val="24"/>
              </w:rPr>
              <w:t>自治会等名：</w:t>
            </w:r>
            <w:r>
              <w:rPr>
                <w:sz w:val="24"/>
                <w:u w:val="single"/>
              </w:rPr>
              <w:t xml:space="preserve">　　　　　　　　　　</w:t>
            </w:r>
          </w:p>
          <w:p w:rsidR="00CD546D" w:rsidRDefault="00CD546D">
            <w:pPr>
              <w:rPr>
                <w:rFonts w:hint="eastAsia"/>
                <w:sz w:val="24"/>
              </w:rPr>
            </w:pPr>
          </w:p>
          <w:tbl>
            <w:tblPr>
              <w:tblW w:w="0" w:type="auto"/>
              <w:tblInd w:w="11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65"/>
              <w:gridCol w:w="5500"/>
            </w:tblGrid>
            <w:tr w:rsidR="00CD546D">
              <w:trPr>
                <w:trHeight w:val="585"/>
              </w:trPr>
              <w:tc>
                <w:tcPr>
                  <w:tcW w:w="3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D546D" w:rsidRDefault="00CD546D" w:rsidP="005330A9">
                  <w:pPr>
                    <w:jc w:val="center"/>
                  </w:pPr>
                  <w:r w:rsidRPr="005330A9">
                    <w:rPr>
                      <w:spacing w:val="268"/>
                      <w:kern w:val="0"/>
                      <w:sz w:val="24"/>
                      <w:fitText w:val="1016" w:id="-1847862016"/>
                    </w:rPr>
                    <w:t>氏</w:t>
                  </w:r>
                  <w:r w:rsidRPr="005330A9">
                    <w:rPr>
                      <w:kern w:val="0"/>
                      <w:sz w:val="24"/>
                      <w:fitText w:val="1016" w:id="-1847862016"/>
                    </w:rPr>
                    <w:t>名</w:t>
                  </w: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546D" w:rsidRDefault="00CD546D" w:rsidP="005330A9">
                  <w:pPr>
                    <w:jc w:val="center"/>
                  </w:pPr>
                  <w:r w:rsidRPr="005330A9">
                    <w:rPr>
                      <w:spacing w:val="522"/>
                      <w:kern w:val="0"/>
                      <w:sz w:val="24"/>
                      <w:fitText w:val="1524" w:id="-1847862015"/>
                    </w:rPr>
                    <w:t>住</w:t>
                  </w:r>
                  <w:r w:rsidRPr="005330A9">
                    <w:rPr>
                      <w:kern w:val="0"/>
                      <w:sz w:val="24"/>
                      <w:fitText w:val="1524" w:id="-1847862015"/>
                    </w:rPr>
                    <w:t>所</w:t>
                  </w:r>
                </w:p>
              </w:tc>
            </w:tr>
            <w:tr w:rsidR="00CD546D">
              <w:trPr>
                <w:trHeight w:val="555"/>
              </w:trPr>
              <w:tc>
                <w:tcPr>
                  <w:tcW w:w="3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D546D" w:rsidRDefault="00CD546D" w:rsidP="005330A9">
                  <w:pPr>
                    <w:spacing w:line="480" w:lineRule="auto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546D" w:rsidRDefault="00CD546D" w:rsidP="005330A9">
                  <w:pPr>
                    <w:spacing w:line="480" w:lineRule="auto"/>
                    <w:rPr>
                      <w:rFonts w:hint="eastAsia"/>
                      <w:sz w:val="24"/>
                    </w:rPr>
                  </w:pPr>
                </w:p>
              </w:tc>
            </w:tr>
            <w:tr w:rsidR="005330A9">
              <w:trPr>
                <w:trHeight w:val="555"/>
              </w:trPr>
              <w:tc>
                <w:tcPr>
                  <w:tcW w:w="3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330A9" w:rsidRDefault="005330A9" w:rsidP="005330A9">
                  <w:pPr>
                    <w:spacing w:line="480" w:lineRule="auto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330A9" w:rsidRDefault="005330A9" w:rsidP="005330A9">
                  <w:pPr>
                    <w:spacing w:line="480" w:lineRule="auto"/>
                    <w:rPr>
                      <w:rFonts w:hint="eastAsia"/>
                      <w:sz w:val="24"/>
                    </w:rPr>
                  </w:pPr>
                </w:p>
              </w:tc>
            </w:tr>
            <w:tr w:rsidR="005330A9">
              <w:trPr>
                <w:trHeight w:val="540"/>
              </w:trPr>
              <w:tc>
                <w:tcPr>
                  <w:tcW w:w="3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330A9" w:rsidRDefault="005330A9" w:rsidP="005330A9">
                  <w:pPr>
                    <w:spacing w:line="480" w:lineRule="auto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330A9" w:rsidRDefault="005330A9" w:rsidP="005330A9">
                  <w:pPr>
                    <w:spacing w:line="480" w:lineRule="auto"/>
                    <w:rPr>
                      <w:rFonts w:hint="eastAsia"/>
                      <w:sz w:val="24"/>
                    </w:rPr>
                  </w:pPr>
                </w:p>
              </w:tc>
            </w:tr>
            <w:tr w:rsidR="005330A9">
              <w:trPr>
                <w:trHeight w:val="525"/>
              </w:trPr>
              <w:tc>
                <w:tcPr>
                  <w:tcW w:w="3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330A9" w:rsidRDefault="005330A9" w:rsidP="005330A9">
                  <w:pPr>
                    <w:spacing w:line="480" w:lineRule="auto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330A9" w:rsidRDefault="005330A9" w:rsidP="005330A9">
                  <w:pPr>
                    <w:spacing w:line="480" w:lineRule="auto"/>
                    <w:rPr>
                      <w:rFonts w:hint="eastAsia"/>
                      <w:sz w:val="24"/>
                    </w:rPr>
                  </w:pPr>
                </w:p>
              </w:tc>
            </w:tr>
            <w:tr w:rsidR="005330A9">
              <w:trPr>
                <w:trHeight w:val="525"/>
              </w:trPr>
              <w:tc>
                <w:tcPr>
                  <w:tcW w:w="3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330A9" w:rsidRDefault="005330A9" w:rsidP="005330A9">
                  <w:pPr>
                    <w:spacing w:line="480" w:lineRule="auto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330A9" w:rsidRDefault="005330A9" w:rsidP="005330A9">
                  <w:pPr>
                    <w:spacing w:line="480" w:lineRule="auto"/>
                    <w:rPr>
                      <w:rFonts w:hint="eastAsia"/>
                      <w:sz w:val="24"/>
                    </w:rPr>
                  </w:pPr>
                </w:p>
              </w:tc>
            </w:tr>
            <w:tr w:rsidR="005330A9">
              <w:trPr>
                <w:trHeight w:val="510"/>
              </w:trPr>
              <w:tc>
                <w:tcPr>
                  <w:tcW w:w="3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330A9" w:rsidRDefault="005330A9" w:rsidP="005330A9">
                  <w:pPr>
                    <w:spacing w:line="480" w:lineRule="auto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330A9" w:rsidRDefault="005330A9" w:rsidP="005330A9">
                  <w:pPr>
                    <w:spacing w:line="480" w:lineRule="auto"/>
                    <w:rPr>
                      <w:rFonts w:hint="eastAsia"/>
                      <w:sz w:val="24"/>
                    </w:rPr>
                  </w:pPr>
                </w:p>
              </w:tc>
            </w:tr>
            <w:tr w:rsidR="005330A9">
              <w:trPr>
                <w:trHeight w:val="495"/>
              </w:trPr>
              <w:tc>
                <w:tcPr>
                  <w:tcW w:w="3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330A9" w:rsidRDefault="005330A9" w:rsidP="005330A9">
                  <w:pPr>
                    <w:spacing w:line="480" w:lineRule="auto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330A9" w:rsidRDefault="005330A9" w:rsidP="005330A9">
                  <w:pPr>
                    <w:spacing w:line="480" w:lineRule="auto"/>
                    <w:rPr>
                      <w:rFonts w:hint="eastAsia"/>
                      <w:sz w:val="24"/>
                    </w:rPr>
                  </w:pPr>
                </w:p>
              </w:tc>
            </w:tr>
            <w:tr w:rsidR="005330A9">
              <w:trPr>
                <w:trHeight w:val="495"/>
              </w:trPr>
              <w:tc>
                <w:tcPr>
                  <w:tcW w:w="3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330A9" w:rsidRDefault="005330A9" w:rsidP="005330A9">
                  <w:pPr>
                    <w:spacing w:line="480" w:lineRule="auto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330A9" w:rsidRDefault="005330A9" w:rsidP="005330A9">
                  <w:pPr>
                    <w:spacing w:line="480" w:lineRule="auto"/>
                    <w:rPr>
                      <w:rFonts w:hint="eastAsia"/>
                      <w:sz w:val="24"/>
                    </w:rPr>
                  </w:pPr>
                </w:p>
              </w:tc>
            </w:tr>
            <w:tr w:rsidR="005330A9">
              <w:trPr>
                <w:trHeight w:val="615"/>
              </w:trPr>
              <w:tc>
                <w:tcPr>
                  <w:tcW w:w="3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330A9" w:rsidRDefault="005330A9" w:rsidP="005330A9">
                  <w:pPr>
                    <w:spacing w:line="480" w:lineRule="auto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330A9" w:rsidRDefault="005330A9" w:rsidP="005330A9">
                  <w:pPr>
                    <w:spacing w:line="480" w:lineRule="auto"/>
                    <w:rPr>
                      <w:rFonts w:hint="eastAsia"/>
                      <w:sz w:val="24"/>
                    </w:rPr>
                  </w:pPr>
                </w:p>
              </w:tc>
            </w:tr>
            <w:tr w:rsidR="005330A9">
              <w:trPr>
                <w:trHeight w:val="585"/>
              </w:trPr>
              <w:tc>
                <w:tcPr>
                  <w:tcW w:w="3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330A9" w:rsidRDefault="005330A9" w:rsidP="005330A9">
                  <w:pPr>
                    <w:spacing w:line="480" w:lineRule="auto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330A9" w:rsidRDefault="005330A9" w:rsidP="005330A9">
                  <w:pPr>
                    <w:spacing w:line="480" w:lineRule="auto"/>
                    <w:rPr>
                      <w:rFonts w:hint="eastAsia"/>
                      <w:sz w:val="24"/>
                    </w:rPr>
                  </w:pPr>
                </w:p>
              </w:tc>
            </w:tr>
            <w:tr w:rsidR="005330A9">
              <w:trPr>
                <w:trHeight w:val="570"/>
              </w:trPr>
              <w:tc>
                <w:tcPr>
                  <w:tcW w:w="3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330A9" w:rsidRDefault="005330A9" w:rsidP="005330A9">
                  <w:pPr>
                    <w:spacing w:line="480" w:lineRule="auto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330A9" w:rsidRDefault="005330A9" w:rsidP="005330A9">
                  <w:pPr>
                    <w:spacing w:line="480" w:lineRule="auto"/>
                    <w:rPr>
                      <w:rFonts w:hint="eastAsia"/>
                      <w:sz w:val="24"/>
                    </w:rPr>
                  </w:pPr>
                </w:p>
              </w:tc>
            </w:tr>
            <w:tr w:rsidR="005330A9">
              <w:trPr>
                <w:trHeight w:val="555"/>
              </w:trPr>
              <w:tc>
                <w:tcPr>
                  <w:tcW w:w="3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330A9" w:rsidRDefault="005330A9" w:rsidP="005330A9">
                  <w:pPr>
                    <w:spacing w:line="480" w:lineRule="auto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330A9" w:rsidRDefault="005330A9" w:rsidP="005330A9">
                  <w:pPr>
                    <w:spacing w:line="480" w:lineRule="auto"/>
                    <w:rPr>
                      <w:rFonts w:hint="eastAsia"/>
                      <w:sz w:val="24"/>
                    </w:rPr>
                  </w:pPr>
                </w:p>
              </w:tc>
            </w:tr>
            <w:tr w:rsidR="005330A9">
              <w:trPr>
                <w:trHeight w:val="585"/>
              </w:trPr>
              <w:tc>
                <w:tcPr>
                  <w:tcW w:w="3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330A9" w:rsidRDefault="005330A9" w:rsidP="005330A9">
                  <w:pPr>
                    <w:spacing w:line="480" w:lineRule="auto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330A9" w:rsidRDefault="005330A9" w:rsidP="005330A9">
                  <w:pPr>
                    <w:spacing w:line="480" w:lineRule="auto"/>
                    <w:rPr>
                      <w:rFonts w:hint="eastAsia"/>
                      <w:sz w:val="24"/>
                    </w:rPr>
                  </w:pPr>
                </w:p>
              </w:tc>
            </w:tr>
            <w:tr w:rsidR="005330A9">
              <w:trPr>
                <w:trHeight w:val="570"/>
              </w:trPr>
              <w:tc>
                <w:tcPr>
                  <w:tcW w:w="3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330A9" w:rsidRDefault="005330A9" w:rsidP="005330A9">
                  <w:pPr>
                    <w:spacing w:line="480" w:lineRule="auto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330A9" w:rsidRDefault="005330A9" w:rsidP="005330A9">
                  <w:pPr>
                    <w:spacing w:line="480" w:lineRule="auto"/>
                    <w:rPr>
                      <w:rFonts w:hint="eastAsia"/>
                      <w:sz w:val="24"/>
                    </w:rPr>
                  </w:pPr>
                </w:p>
              </w:tc>
            </w:tr>
            <w:tr w:rsidR="005330A9">
              <w:trPr>
                <w:trHeight w:val="555"/>
              </w:trPr>
              <w:tc>
                <w:tcPr>
                  <w:tcW w:w="3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330A9" w:rsidRDefault="005330A9" w:rsidP="005330A9">
                  <w:pPr>
                    <w:spacing w:line="480" w:lineRule="auto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330A9" w:rsidRDefault="005330A9" w:rsidP="005330A9">
                  <w:pPr>
                    <w:spacing w:line="480" w:lineRule="auto"/>
                    <w:rPr>
                      <w:rFonts w:hint="eastAsia"/>
                      <w:sz w:val="24"/>
                    </w:rPr>
                  </w:pPr>
                </w:p>
              </w:tc>
            </w:tr>
            <w:tr w:rsidR="005330A9">
              <w:trPr>
                <w:trHeight w:val="585"/>
              </w:trPr>
              <w:tc>
                <w:tcPr>
                  <w:tcW w:w="3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330A9" w:rsidRDefault="005330A9" w:rsidP="005330A9">
                  <w:pPr>
                    <w:spacing w:line="480" w:lineRule="auto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330A9" w:rsidRDefault="005330A9" w:rsidP="005330A9">
                  <w:pPr>
                    <w:spacing w:line="480" w:lineRule="auto"/>
                    <w:rPr>
                      <w:rFonts w:hint="eastAsia"/>
                      <w:sz w:val="24"/>
                    </w:rPr>
                  </w:pPr>
                </w:p>
              </w:tc>
            </w:tr>
            <w:tr w:rsidR="005330A9">
              <w:trPr>
                <w:trHeight w:val="570"/>
              </w:trPr>
              <w:tc>
                <w:tcPr>
                  <w:tcW w:w="3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330A9" w:rsidRDefault="005330A9" w:rsidP="005330A9">
                  <w:pPr>
                    <w:spacing w:line="480" w:lineRule="auto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330A9" w:rsidRDefault="005330A9" w:rsidP="005330A9">
                  <w:pPr>
                    <w:spacing w:line="480" w:lineRule="auto"/>
                    <w:rPr>
                      <w:rFonts w:hint="eastAsia"/>
                      <w:sz w:val="24"/>
                    </w:rPr>
                  </w:pPr>
                </w:p>
              </w:tc>
            </w:tr>
            <w:tr w:rsidR="005330A9">
              <w:trPr>
                <w:trHeight w:val="555"/>
              </w:trPr>
              <w:tc>
                <w:tcPr>
                  <w:tcW w:w="3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330A9" w:rsidRDefault="005330A9" w:rsidP="005330A9">
                  <w:pPr>
                    <w:spacing w:line="480" w:lineRule="auto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330A9" w:rsidRDefault="005330A9" w:rsidP="005330A9">
                  <w:pPr>
                    <w:spacing w:line="480" w:lineRule="auto"/>
                    <w:rPr>
                      <w:rFonts w:hint="eastAsia"/>
                      <w:sz w:val="24"/>
                    </w:rPr>
                  </w:pPr>
                </w:p>
              </w:tc>
            </w:tr>
            <w:tr w:rsidR="005330A9">
              <w:trPr>
                <w:trHeight w:val="585"/>
              </w:trPr>
              <w:tc>
                <w:tcPr>
                  <w:tcW w:w="3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330A9" w:rsidRDefault="005330A9" w:rsidP="005330A9">
                  <w:pPr>
                    <w:spacing w:line="480" w:lineRule="auto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330A9" w:rsidRDefault="005330A9" w:rsidP="005330A9">
                  <w:pPr>
                    <w:spacing w:line="480" w:lineRule="auto"/>
                    <w:rPr>
                      <w:rFonts w:hint="eastAsia"/>
                      <w:sz w:val="24"/>
                    </w:rPr>
                  </w:pPr>
                </w:p>
              </w:tc>
            </w:tr>
            <w:tr w:rsidR="005330A9">
              <w:trPr>
                <w:trHeight w:val="570"/>
              </w:trPr>
              <w:tc>
                <w:tcPr>
                  <w:tcW w:w="3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330A9" w:rsidRDefault="005330A9" w:rsidP="005330A9">
                  <w:pPr>
                    <w:spacing w:line="480" w:lineRule="auto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330A9" w:rsidRDefault="005330A9" w:rsidP="005330A9">
                  <w:pPr>
                    <w:spacing w:line="480" w:lineRule="auto"/>
                    <w:rPr>
                      <w:rFonts w:hint="eastAsia"/>
                      <w:sz w:val="24"/>
                    </w:rPr>
                  </w:pPr>
                </w:p>
              </w:tc>
            </w:tr>
            <w:tr w:rsidR="005330A9">
              <w:trPr>
                <w:trHeight w:val="555"/>
              </w:trPr>
              <w:tc>
                <w:tcPr>
                  <w:tcW w:w="3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330A9" w:rsidRDefault="005330A9" w:rsidP="005330A9">
                  <w:pPr>
                    <w:spacing w:line="480" w:lineRule="auto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5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330A9" w:rsidRDefault="005330A9" w:rsidP="005330A9">
                  <w:pPr>
                    <w:spacing w:line="480" w:lineRule="auto"/>
                    <w:rPr>
                      <w:rFonts w:hint="eastAsia"/>
                      <w:sz w:val="24"/>
                    </w:rPr>
                  </w:pPr>
                </w:p>
              </w:tc>
            </w:tr>
            <w:tr w:rsidR="00CD546D" w:rsidTr="005330A9">
              <w:trPr>
                <w:trHeight w:val="105"/>
              </w:trPr>
              <w:tc>
                <w:tcPr>
                  <w:tcW w:w="8965" w:type="dxa"/>
                  <w:gridSpan w:val="2"/>
                  <w:tcBorders>
                    <w:top w:val="single" w:sz="4" w:space="0" w:color="000000"/>
                  </w:tcBorders>
                  <w:shd w:val="clear" w:color="auto" w:fill="auto"/>
                </w:tcPr>
                <w:p w:rsidR="00CD546D" w:rsidRDefault="00CD546D">
                  <w:pPr>
                    <w:snapToGrid w:val="0"/>
                    <w:rPr>
                      <w:rFonts w:hint="eastAsia"/>
                      <w:sz w:val="24"/>
                    </w:rPr>
                  </w:pPr>
                </w:p>
              </w:tc>
            </w:tr>
          </w:tbl>
          <w:p w:rsidR="00CD546D" w:rsidRDefault="00CD546D">
            <w:pPr>
              <w:rPr>
                <w:sz w:val="24"/>
              </w:rPr>
            </w:pPr>
          </w:p>
        </w:tc>
      </w:tr>
    </w:tbl>
    <w:p w:rsidR="00CD546D" w:rsidRDefault="00CD546D" w:rsidP="005330A9">
      <w:pPr>
        <w:rPr>
          <w:rFonts w:hint="eastAsia"/>
        </w:rPr>
      </w:pPr>
    </w:p>
    <w:sectPr w:rsidR="00CD546D">
      <w:pgSz w:w="11906" w:h="16838"/>
      <w:pgMar w:top="851" w:right="1247" w:bottom="567" w:left="1247" w:header="720" w:footer="720" w:gutter="0"/>
      <w:cols w:space="720"/>
      <w:docGrid w:type="linesAndChars" w:linePitch="290" w:charSpace="28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3"/>
      <w:numFmt w:val="decimalFullWidth"/>
      <w:lvlText w:val="%1．"/>
      <w:lvlJc w:val="left"/>
      <w:pPr>
        <w:tabs>
          <w:tab w:val="num" w:pos="0"/>
        </w:tabs>
        <w:ind w:left="720" w:hanging="720"/>
      </w:pPr>
      <w:rPr>
        <w:rFonts w:ascii="Century" w:eastAsia="ＭＳ 明朝" w:hAnsi="Century" w:cs="Times New Roman"/>
        <w:kern w:val="1"/>
        <w:sz w:val="21"/>
        <w:szCs w:val="24"/>
        <w:lang w:val="en-US" w:eastAsia="ja-JP" w:bidi="ar-SA"/>
      </w:r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FullWidth"/>
      <w:lvlText w:val="（%1）"/>
      <w:lvlJc w:val="left"/>
      <w:pPr>
        <w:tabs>
          <w:tab w:val="num" w:pos="0"/>
        </w:tabs>
        <w:ind w:left="975" w:hanging="720"/>
      </w:pPr>
      <w:rPr>
        <w:rFonts w:ascii="Century" w:eastAsia="ＭＳ 明朝" w:hAnsi="Century" w:cs="Times New Roman"/>
        <w:kern w:val="1"/>
        <w:sz w:val="24"/>
        <w:szCs w:val="24"/>
        <w:lang w:val="en-US" w:eastAsia="ja-JP" w:bidi="ar-SA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decimalFullWidth"/>
      <w:lvlText w:val="%1．"/>
      <w:lvlJc w:val="left"/>
      <w:pPr>
        <w:tabs>
          <w:tab w:val="num" w:pos="0"/>
        </w:tabs>
        <w:ind w:left="720" w:hanging="720"/>
      </w:pPr>
      <w:rPr>
        <w:rFonts w:ascii="Century" w:eastAsia="ＭＳ 明朝" w:hAnsi="Century" w:cs="Times New Roman"/>
        <w:kern w:val="1"/>
        <w:sz w:val="21"/>
        <w:szCs w:val="24"/>
        <w:lang w:val="en-US" w:eastAsia="ja-JP" w:bidi="ar-SA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67"/>
    <w:rsid w:val="005330A9"/>
    <w:rsid w:val="007B4667"/>
    <w:rsid w:val="00CD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74CDBCA"/>
  <w15:chartTrackingRefBased/>
  <w15:docId w15:val="{5AEC82B7-0B9A-4BB3-A8CE-25F08721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2">
    <w:name w:val="WW8Num3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3">
    <w:name w:val="WW8Num3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4">
    <w:name w:val="WW8Num3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5">
    <w:name w:val="WW8Num3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6">
    <w:name w:val="WW8Num3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7">
    <w:name w:val="WW8Num3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8">
    <w:name w:val="WW8Num3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0">
    <w:name w:val="WW8Num4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1">
    <w:name w:val="WW8Num4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2">
    <w:name w:val="WW8Num4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3">
    <w:name w:val="WW8Num4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4">
    <w:name w:val="WW8Num4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5">
    <w:name w:val="WW8Num4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6">
    <w:name w:val="WW8Num4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7">
    <w:name w:val="WW8Num4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8">
    <w:name w:val="WW8Num4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0">
    <w:name w:val="WW8Num5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1">
    <w:name w:val="WW8Num5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2">
    <w:name w:val="WW8Num5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3">
    <w:name w:val="WW8Num5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4">
    <w:name w:val="WW8Num5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5">
    <w:name w:val="WW8Num5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6">
    <w:name w:val="WW8Num5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7">
    <w:name w:val="WW8Num5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8">
    <w:name w:val="WW8Num5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0">
    <w:name w:val="WW8Num6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1">
    <w:name w:val="WW8Num6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2">
    <w:name w:val="WW8Num6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3">
    <w:name w:val="WW8Num6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4">
    <w:name w:val="WW8Num6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5">
    <w:name w:val="WW8Num6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6">
    <w:name w:val="WW8Num6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7">
    <w:name w:val="WW8Num6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8">
    <w:name w:val="WW8Num6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0">
    <w:name w:val="WW8Num7z0"/>
    <w:rPr>
      <w:rFonts w:ascii="Century" w:eastAsia="ＭＳ 明朝" w:hAnsi="Century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7z1">
    <w:name w:val="WW8Num7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2">
    <w:name w:val="WW8Num7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3">
    <w:name w:val="WW8Num7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4">
    <w:name w:val="WW8Num7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5">
    <w:name w:val="WW8Num7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6">
    <w:name w:val="WW8Num7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7">
    <w:name w:val="WW8Num7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8">
    <w:name w:val="WW8Num7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0">
    <w:name w:val="WW8Num8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1">
    <w:name w:val="WW8Num8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2">
    <w:name w:val="WW8Num8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3">
    <w:name w:val="WW8Num8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4">
    <w:name w:val="WW8Num8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5">
    <w:name w:val="WW8Num8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6">
    <w:name w:val="WW8Num8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7">
    <w:name w:val="WW8Num8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8">
    <w:name w:val="WW8Num8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一太郎"/>
    <w:pPr>
      <w:widowControl w:val="0"/>
      <w:suppressAutoHyphens/>
      <w:autoSpaceDE w:val="0"/>
      <w:spacing w:line="495" w:lineRule="exact"/>
      <w:jc w:val="both"/>
    </w:pPr>
    <w:rPr>
      <w:rFonts w:ascii="ＭＳ 明朝" w:eastAsia="ＭＳ 明朝" w:hAnsi="ＭＳ 明朝" w:cs="ＭＳ 明朝"/>
      <w:spacing w:val="-1"/>
      <w:kern w:val="1"/>
      <w:sz w:val="24"/>
      <w:szCs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settings" Target="settings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theme" Target="theme/theme1.xml" />
  <Relationship Id="rId5" Type="http://schemas.openxmlformats.org/officeDocument/2006/relationships/fontTable" Target="fontTable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
  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認可申請　告示事項、規約変更届出</vt:lpstr>
    </vt:vector>
  </TitlesOfParts>
  <Company>
  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2</cp:revision>
  <cp:lastPrinted>2017-07-05T01:37:00Z</cp:lastPrinted>
  <dcterms:created xsi:type="dcterms:W3CDTF">2021-01-27T06:33:00Z</dcterms:created>
  <dcterms:modified xsi:type="dcterms:W3CDTF">2021-01-27T06:33:00Z</dcterms:modified>
</cp:coreProperties>
</file>